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targetscreensize="1024,768">
      <v:fill r:id="rId3" o:title="" color2="black" type="frame"/>
    </v:background>
  </w:background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644"/>
        <w:gridCol w:w="6886"/>
      </w:tblGrid>
      <w:tr w:rsidR="003D3F81" w:rsidRPr="004B0F47">
        <w:trPr>
          <w:trHeight w:val="12720"/>
        </w:trPr>
        <w:tc>
          <w:tcPr>
            <w:tcW w:w="3225" w:type="dxa"/>
            <w:shd w:val="clear" w:color="auto" w:fill="auto"/>
          </w:tcPr>
          <w:p w:rsidR="003D3F81" w:rsidRPr="002D16B8" w:rsidRDefault="007D0AE8" w:rsidP="00FD5C1B">
            <w:pPr>
              <w:pStyle w:val="Zawartotabeli"/>
              <w:spacing w:before="737" w:after="283"/>
              <w:jc w:val="center"/>
              <w:rPr>
                <w:rFonts w:ascii="Arial" w:hAnsi="Arial" w:cs="Arial"/>
                <w:sz w:val="40"/>
                <w:szCs w:val="40"/>
                <w:u w:val="single"/>
                <w:lang w:val="en-US"/>
              </w:rPr>
            </w:pPr>
            <w:r w:rsidRPr="002D16B8">
              <w:rPr>
                <w:rFonts w:ascii="Arial" w:hAnsi="Arial" w:cs="Arial"/>
                <w:b/>
                <w:bCs/>
                <w:noProof/>
                <w:color w:val="333333"/>
                <w:sz w:val="40"/>
                <w:szCs w:val="40"/>
                <w:u w:val="single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page">
                        <wp:posOffset>131445</wp:posOffset>
                      </wp:positionH>
                      <wp:positionV relativeFrom="page">
                        <wp:posOffset>1229360</wp:posOffset>
                      </wp:positionV>
                      <wp:extent cx="1641475" cy="2081530"/>
                      <wp:effectExtent l="0" t="0" r="0" b="0"/>
                      <wp:wrapNone/>
                      <wp:docPr id="5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1475" cy="2081530"/>
                                <a:chOff x="1807" y="1011"/>
                                <a:chExt cx="2585" cy="32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 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8" y="1102"/>
                                  <a:ext cx="2405" cy="30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" name="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7" y="1081"/>
                                  <a:ext cx="2445" cy="3138"/>
                                </a:xfrm>
                                <a:custGeom>
                                  <a:avLst/>
                                  <a:gdLst>
                                    <a:gd name="T0" fmla="+- 0 1877 1877"/>
                                    <a:gd name="T1" fmla="*/ T0 w 2445"/>
                                    <a:gd name="T2" fmla="+- 0 4219 1081"/>
                                    <a:gd name="T3" fmla="*/ 4219 h 3138"/>
                                    <a:gd name="T4" fmla="+- 0 1897 1877"/>
                                    <a:gd name="T5" fmla="*/ T4 w 2445"/>
                                    <a:gd name="T6" fmla="+- 0 4199 1081"/>
                                    <a:gd name="T7" fmla="*/ 4199 h 3138"/>
                                    <a:gd name="T8" fmla="+- 0 1897 1877"/>
                                    <a:gd name="T9" fmla="*/ T8 w 2445"/>
                                    <a:gd name="T10" fmla="+- 0 1101 1081"/>
                                    <a:gd name="T11" fmla="*/ 1101 h 3138"/>
                                    <a:gd name="T12" fmla="+- 0 4302 1877"/>
                                    <a:gd name="T13" fmla="*/ T12 w 2445"/>
                                    <a:gd name="T14" fmla="+- 0 1101 1081"/>
                                    <a:gd name="T15" fmla="*/ 1101 h 3138"/>
                                    <a:gd name="T16" fmla="+- 0 4302 1877"/>
                                    <a:gd name="T17" fmla="*/ T16 w 2445"/>
                                    <a:gd name="T18" fmla="+- 0 4199 1081"/>
                                    <a:gd name="T19" fmla="*/ 4199 h 3138"/>
                                    <a:gd name="T20" fmla="+- 0 1897 1877"/>
                                    <a:gd name="T21" fmla="*/ T20 w 2445"/>
                                    <a:gd name="T22" fmla="+- 0 4199 1081"/>
                                    <a:gd name="T23" fmla="*/ 4199 h 3138"/>
                                    <a:gd name="T24" fmla="+- 0 4322 1877"/>
                                    <a:gd name="T25" fmla="*/ T24 w 2445"/>
                                    <a:gd name="T26" fmla="+- 0 4219 1081"/>
                                    <a:gd name="T27" fmla="*/ 4219 h 3138"/>
                                    <a:gd name="T28" fmla="+- 0 4322 1877"/>
                                    <a:gd name="T29" fmla="*/ T28 w 2445"/>
                                    <a:gd name="T30" fmla="+- 0 1081 1081"/>
                                    <a:gd name="T31" fmla="*/ 1081 h 3138"/>
                                    <a:gd name="T32" fmla="+- 0 1877 1877"/>
                                    <a:gd name="T33" fmla="*/ T32 w 2445"/>
                                    <a:gd name="T34" fmla="+- 0 1081 1081"/>
                                    <a:gd name="T35" fmla="*/ 1081 h 3138"/>
                                    <a:gd name="T36" fmla="+- 0 1877 1877"/>
                                    <a:gd name="T37" fmla="*/ T36 w 2445"/>
                                    <a:gd name="T38" fmla="+- 0 4219 1081"/>
                                    <a:gd name="T39" fmla="*/ 4219 h 31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445" h="3138">
                                      <a:moveTo>
                                        <a:pt x="0" y="3138"/>
                                      </a:moveTo>
                                      <a:lnTo>
                                        <a:pt x="20" y="3118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425" y="20"/>
                                      </a:lnTo>
                                      <a:lnTo>
                                        <a:pt x="2425" y="3118"/>
                                      </a:lnTo>
                                      <a:lnTo>
                                        <a:pt x="20" y="3118"/>
                                      </a:lnTo>
                                      <a:lnTo>
                                        <a:pt x="2445" y="3138"/>
                                      </a:lnTo>
                                      <a:lnTo>
                                        <a:pt x="2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7" y="1041"/>
                                  <a:ext cx="2525" cy="3218"/>
                                </a:xfrm>
                                <a:custGeom>
                                  <a:avLst/>
                                  <a:gdLst>
                                    <a:gd name="T0" fmla="+- 0 1837 1837"/>
                                    <a:gd name="T1" fmla="*/ T0 w 2525"/>
                                    <a:gd name="T2" fmla="+- 0 4259 1041"/>
                                    <a:gd name="T3" fmla="*/ 4259 h 3218"/>
                                    <a:gd name="T4" fmla="+- 0 1857 1837"/>
                                    <a:gd name="T5" fmla="*/ T4 w 2525"/>
                                    <a:gd name="T6" fmla="+- 0 4239 1041"/>
                                    <a:gd name="T7" fmla="*/ 4239 h 3218"/>
                                    <a:gd name="T8" fmla="+- 0 1857 1837"/>
                                    <a:gd name="T9" fmla="*/ T8 w 2525"/>
                                    <a:gd name="T10" fmla="+- 0 1061 1041"/>
                                    <a:gd name="T11" fmla="*/ 1061 h 3218"/>
                                    <a:gd name="T12" fmla="+- 0 4342 1837"/>
                                    <a:gd name="T13" fmla="*/ T12 w 2525"/>
                                    <a:gd name="T14" fmla="+- 0 1061 1041"/>
                                    <a:gd name="T15" fmla="*/ 1061 h 3218"/>
                                    <a:gd name="T16" fmla="+- 0 4342 1837"/>
                                    <a:gd name="T17" fmla="*/ T16 w 2525"/>
                                    <a:gd name="T18" fmla="+- 0 4239 1041"/>
                                    <a:gd name="T19" fmla="*/ 4239 h 3218"/>
                                    <a:gd name="T20" fmla="+- 0 1857 1837"/>
                                    <a:gd name="T21" fmla="*/ T20 w 2525"/>
                                    <a:gd name="T22" fmla="+- 0 4239 1041"/>
                                    <a:gd name="T23" fmla="*/ 4239 h 3218"/>
                                    <a:gd name="T24" fmla="+- 0 4362 1837"/>
                                    <a:gd name="T25" fmla="*/ T24 w 2525"/>
                                    <a:gd name="T26" fmla="+- 0 4259 1041"/>
                                    <a:gd name="T27" fmla="*/ 4259 h 3218"/>
                                    <a:gd name="T28" fmla="+- 0 4362 1837"/>
                                    <a:gd name="T29" fmla="*/ T28 w 2525"/>
                                    <a:gd name="T30" fmla="+- 0 1041 1041"/>
                                    <a:gd name="T31" fmla="*/ 1041 h 3218"/>
                                    <a:gd name="T32" fmla="+- 0 1837 1837"/>
                                    <a:gd name="T33" fmla="*/ T32 w 2525"/>
                                    <a:gd name="T34" fmla="+- 0 1041 1041"/>
                                    <a:gd name="T35" fmla="*/ 1041 h 3218"/>
                                    <a:gd name="T36" fmla="+- 0 1837 1837"/>
                                    <a:gd name="T37" fmla="*/ T36 w 2525"/>
                                    <a:gd name="T38" fmla="+- 0 4259 1041"/>
                                    <a:gd name="T39" fmla="*/ 4259 h 32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525" h="3218">
                                      <a:moveTo>
                                        <a:pt x="0" y="3218"/>
                                      </a:moveTo>
                                      <a:lnTo>
                                        <a:pt x="20" y="3198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505" y="20"/>
                                      </a:lnTo>
                                      <a:lnTo>
                                        <a:pt x="2505" y="3198"/>
                                      </a:lnTo>
                                      <a:lnTo>
                                        <a:pt x="20" y="3198"/>
                                      </a:lnTo>
                                      <a:lnTo>
                                        <a:pt x="2525" y="3218"/>
                                      </a:lnTo>
                                      <a:lnTo>
                                        <a:pt x="2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7" y="4239"/>
                                  <a:ext cx="2525" cy="20"/>
                                </a:xfrm>
                                <a:custGeom>
                                  <a:avLst/>
                                  <a:gdLst>
                                    <a:gd name="T0" fmla="+- 0 1857 1837"/>
                                    <a:gd name="T1" fmla="*/ T0 w 2525"/>
                                    <a:gd name="T2" fmla="+- 0 4239 4239"/>
                                    <a:gd name="T3" fmla="*/ 4239 h 20"/>
                                    <a:gd name="T4" fmla="+- 0 1837 1837"/>
                                    <a:gd name="T5" fmla="*/ T4 w 2525"/>
                                    <a:gd name="T6" fmla="+- 0 4259 4239"/>
                                    <a:gd name="T7" fmla="*/ 4259 h 20"/>
                                    <a:gd name="T8" fmla="+- 0 4362 1837"/>
                                    <a:gd name="T9" fmla="*/ T8 w 2525"/>
                                    <a:gd name="T10" fmla="+- 0 4259 4239"/>
                                    <a:gd name="T11" fmla="*/ 4259 h 20"/>
                                    <a:gd name="T12" fmla="+- 0 1857 1837"/>
                                    <a:gd name="T13" fmla="*/ T12 w 2525"/>
                                    <a:gd name="T14" fmla="+- 0 4239 4239"/>
                                    <a:gd name="T15" fmla="*/ 4239 h 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525" h="20">
                                      <a:moveTo>
                                        <a:pt x="20" y="0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2525" y="2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7" y="4199"/>
                                  <a:ext cx="2445" cy="20"/>
                                </a:xfrm>
                                <a:custGeom>
                                  <a:avLst/>
                                  <a:gdLst>
                                    <a:gd name="T0" fmla="+- 0 1897 1877"/>
                                    <a:gd name="T1" fmla="*/ T0 w 2445"/>
                                    <a:gd name="T2" fmla="+- 0 4199 4199"/>
                                    <a:gd name="T3" fmla="*/ 4199 h 20"/>
                                    <a:gd name="T4" fmla="+- 0 1877 1877"/>
                                    <a:gd name="T5" fmla="*/ T4 w 2445"/>
                                    <a:gd name="T6" fmla="+- 0 4219 4199"/>
                                    <a:gd name="T7" fmla="*/ 4219 h 20"/>
                                    <a:gd name="T8" fmla="+- 0 4322 1877"/>
                                    <a:gd name="T9" fmla="*/ T8 w 2445"/>
                                    <a:gd name="T10" fmla="+- 0 4219 4199"/>
                                    <a:gd name="T11" fmla="*/ 4219 h 20"/>
                                    <a:gd name="T12" fmla="+- 0 1897 1877"/>
                                    <a:gd name="T13" fmla="*/ T12 w 2445"/>
                                    <a:gd name="T14" fmla="+- 0 4199 4199"/>
                                    <a:gd name="T15" fmla="*/ 4199 h 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445" h="20">
                                      <a:moveTo>
                                        <a:pt x="20" y="0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2445" y="2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2A6A08" id=" 3" o:spid="_x0000_s1026" style="position:absolute;margin-left:10.35pt;margin-top:96.8pt;width:129.25pt;height:163.9pt;z-index:-251659264;mso-position-horizontal-relative:page;mso-position-vertical-relative:page" coordorigin="1807,1011" coordsize="2585,32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 4" o:spid="_x0000_s1027" type="#_x0000_t75" style="position:absolute;left:1898;top:1102;width:2405;height:3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">
                        <v:imagedata r:id="rId9" o:title=""/>
                        <v:path arrowok="t"/>
                        <o:lock v:ext="edit" aspectratio="f"/>
                      </v:shape>
                      <v:shape id=" 5" o:spid="_x0000_s1028" style="position:absolute;left:1877;top:1081;width:2445;height:3138;visibility:visible;mso-wrap-style:square;v-text-anchor:top" coordsize="2445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" path="m,3138r20,-20l20,20r2405,l2425,3118r-2405,l2445,3138,2445,,,,,3138xe" fillcolor="black" stroked="f">
                        <v:path arrowok="t" o:connecttype="custom" o:connectlocs="0,4219;20,4199;20,1101;2425,1101;2425,4199;20,4199;2445,4219;2445,1081;0,1081;0,4219" o:connectangles="0,0,0,0,0,0,0,0,0,0"/>
                      </v:shape>
                      <v:shape id=" 6" o:spid="_x0000_s1029" style="position:absolute;left:1837;top:1041;width:2525;height:3218;visibility:visible;mso-wrap-style:square;v-text-anchor:top" coordsize="2525,3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" path="m,3218r20,-20l20,20r2485,l2505,3198r-2485,l2525,3218,2525,,,,,3218xe" fillcolor="black" stroked="f">
                        <v:path arrowok="t" o:connecttype="custom" o:connectlocs="0,4259;20,4239;20,1061;2505,1061;2505,4239;20,4239;2525,4259;2525,1041;0,1041;0,4259" o:connectangles="0,0,0,0,0,0,0,0,0,0"/>
                      </v:shape>
                      <v:shape id=" 7" o:spid="_x0000_s1030" style="position:absolute;left:1837;top:4239;width:2525;height:20;visibility:visible;mso-wrap-style:square;v-text-anchor:top" coordsize="25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" path="m20,l,20r2525,l20,xe" fillcolor="black" stroked="f">
                        <v:path arrowok="t" o:connecttype="custom" o:connectlocs="20,4239;0,4259;2525,4259;20,4239" o:connectangles="0,0,0,0"/>
                      </v:shape>
                      <v:shape id=" 8" o:spid="_x0000_s1031" style="position:absolute;left:1877;top:4199;width:2445;height:20;visibility:visible;mso-wrap-style:square;v-text-anchor:top" coordsize="2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" path="m20,l,20r2445,l20,xe" fillcolor="black" stroked="f">
                        <v:path arrowok="t" o:connecttype="custom" o:connectlocs="20,4199;0,4219;2445,4219;20,4199" o:connectangles="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793022" w:rsidRPr="002D16B8">
              <w:rPr>
                <w:rFonts w:ascii="Arial" w:hAnsi="Arial" w:cs="Arial"/>
                <w:b/>
                <w:bCs/>
                <w:color w:val="333333"/>
                <w:sz w:val="40"/>
                <w:szCs w:val="40"/>
                <w:u w:val="single"/>
                <w:lang w:val="en-US"/>
              </w:rPr>
              <w:t>LEAH CAPILI TOLENTINO</w:t>
            </w:r>
          </w:p>
          <w:p w:rsidR="003D3F81" w:rsidRPr="004B0F47" w:rsidRDefault="003D3F81">
            <w:pPr>
              <w:pStyle w:val="Zawartotabeli"/>
              <w:spacing w:before="737"/>
              <w:jc w:val="center"/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FD5C1B" w:rsidRPr="004B0F47" w:rsidRDefault="00FD5C1B">
            <w:pPr>
              <w:pStyle w:val="Zawartotabeli"/>
              <w:spacing w:before="737"/>
              <w:jc w:val="center"/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FD5C1B" w:rsidRDefault="00FD5C1B" w:rsidP="00C24B61">
            <w:pPr>
              <w:pStyle w:val="Zawartotabeli"/>
              <w:spacing w:before="737"/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C24B61" w:rsidRPr="004B0F47" w:rsidRDefault="00C24B61" w:rsidP="00C24B61">
            <w:pPr>
              <w:pStyle w:val="Zawartotabeli"/>
              <w:spacing w:before="737"/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3D3F81" w:rsidRPr="004B0F47" w:rsidRDefault="003D3F81">
            <w:pPr>
              <w:pStyle w:val="Zawartotabeli"/>
              <w:spacing w:before="283"/>
              <w:rPr>
                <w:rFonts w:ascii="Arial" w:hAnsi="Arial" w:cs="Arial"/>
                <w:color w:val="333333"/>
                <w:sz w:val="4"/>
                <w:szCs w:val="4"/>
              </w:rPr>
            </w:pPr>
            <w:r w:rsidRPr="004B0F47"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 xml:space="preserve">CONTACT </w:t>
            </w:r>
          </w:p>
          <w:p w:rsidR="003D3F81" w:rsidRPr="004B0F47" w:rsidRDefault="003D3F81">
            <w:pPr>
              <w:pStyle w:val="Liniapozioma"/>
              <w:spacing w:after="227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  <w:p w:rsidR="003D3F81" w:rsidRPr="004B0F47" w:rsidRDefault="003D3F81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B0F47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Address:</w:t>
            </w:r>
          </w:p>
          <w:p w:rsidR="00793022" w:rsidRPr="004B0F47" w:rsidRDefault="00EC5E86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Al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Jafiliya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, Dubai, UAE</w:t>
            </w:r>
          </w:p>
          <w:p w:rsidR="003D3F81" w:rsidRPr="004B0F47" w:rsidRDefault="003D3F81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3D3F81" w:rsidRPr="004B0F47" w:rsidRDefault="003D3F81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B0F47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Phone:</w:t>
            </w:r>
          </w:p>
          <w:p w:rsidR="003D3F81" w:rsidRPr="004B0F47" w:rsidRDefault="003D3F81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 w:rsidRPr="004B0F47">
              <w:rPr>
                <w:rFonts w:ascii="Arial" w:hAnsi="Arial" w:cs="Arial"/>
                <w:color w:val="333333"/>
                <w:sz w:val="22"/>
                <w:szCs w:val="22"/>
              </w:rPr>
              <w:t>+</w:t>
            </w:r>
            <w:r w:rsidR="00EC5E86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9715</w:t>
            </w:r>
            <w:r w:rsidR="006767E4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6-8376714</w:t>
            </w:r>
          </w:p>
          <w:p w:rsidR="003D3F81" w:rsidRPr="004B0F47" w:rsidRDefault="003D3F81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3D3F81" w:rsidRPr="004B0F47" w:rsidRDefault="003D3F81" w:rsidP="00793022">
            <w:pPr>
              <w:pStyle w:val="Zawartotabeli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4B0F47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Email</w:t>
            </w:r>
            <w:r w:rsidR="00793022" w:rsidRPr="004B0F4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/>
              </w:rPr>
              <w:t>:</w:t>
            </w:r>
          </w:p>
          <w:p w:rsidR="00793022" w:rsidRPr="004B0F47" w:rsidRDefault="0004137A" w:rsidP="00793022">
            <w:pPr>
              <w:pStyle w:val="Zawartotabeli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xrisli03@gmail.com</w:t>
            </w:r>
          </w:p>
          <w:p w:rsidR="00793022" w:rsidRPr="004B0F47" w:rsidRDefault="00793022" w:rsidP="00793022">
            <w:pPr>
              <w:pStyle w:val="Zawartotabeli"/>
              <w:rPr>
                <w:rFonts w:ascii="Arial" w:hAnsi="Arial" w:cs="Arial"/>
                <w:lang w:val="en-US"/>
              </w:rPr>
            </w:pPr>
          </w:p>
          <w:p w:rsidR="00522AD3" w:rsidRDefault="00522AD3" w:rsidP="00793022">
            <w:pPr>
              <w:pStyle w:val="Zawartotabeli"/>
              <w:rPr>
                <w:rFonts w:ascii="Arial" w:hAnsi="Arial" w:cs="Arial"/>
                <w:lang w:val="en-US"/>
              </w:rPr>
            </w:pPr>
          </w:p>
          <w:p w:rsidR="00A3451E" w:rsidRPr="004B0F47" w:rsidRDefault="00A3451E" w:rsidP="00793022">
            <w:pPr>
              <w:pStyle w:val="Zawartotabeli"/>
              <w:rPr>
                <w:rFonts w:ascii="Arial" w:hAnsi="Arial" w:cs="Arial"/>
                <w:lang w:val="en-US"/>
              </w:rPr>
            </w:pPr>
          </w:p>
          <w:p w:rsidR="00522AD3" w:rsidRPr="00A33B03" w:rsidRDefault="00A33B03" w:rsidP="00793022">
            <w:pPr>
              <w:pStyle w:val="Zawartotabeli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SKILLS</w:t>
            </w:r>
          </w:p>
          <w:p w:rsidR="00522AD3" w:rsidRPr="004B0F47" w:rsidRDefault="007D0AE8" w:rsidP="00793022">
            <w:pPr>
              <w:pStyle w:val="Zawartotabeli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41910</wp:posOffset>
                      </wp:positionV>
                      <wp:extent cx="2000250" cy="0"/>
                      <wp:effectExtent l="0" t="0" r="0" b="0"/>
                      <wp:wrapNone/>
                      <wp:docPr id="4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7E3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9" o:spid="_x0000_s1026" type="#_x0000_t32" style="position:absolute;margin-left:2pt;margin-top:3.3pt;width:15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">
                      <o:lock v:ext="edit" shapetype="f"/>
                    </v:shape>
                  </w:pict>
                </mc:Fallback>
              </mc:AlternateContent>
            </w:r>
          </w:p>
          <w:p w:rsidR="00522AD3" w:rsidRPr="004B0F47" w:rsidRDefault="00522AD3" w:rsidP="00522AD3">
            <w:pPr>
              <w:spacing w:before="25"/>
              <w:rPr>
                <w:rFonts w:ascii="Arial" w:eastAsia="Calibri" w:hAnsi="Arial" w:cs="Arial"/>
                <w:sz w:val="22"/>
                <w:szCs w:val="22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Computer literate</w:t>
            </w:r>
          </w:p>
          <w:p w:rsidR="00522AD3" w:rsidRPr="004B0F47" w:rsidRDefault="00522AD3" w:rsidP="00522AD3">
            <w:pPr>
              <w:spacing w:before="38"/>
              <w:rPr>
                <w:rFonts w:ascii="Arial" w:eastAsia="Calibri" w:hAnsi="Arial" w:cs="Arial"/>
                <w:sz w:val="22"/>
                <w:szCs w:val="22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Communication Skills</w:t>
            </w:r>
          </w:p>
          <w:p w:rsidR="00522AD3" w:rsidRPr="004B0F47" w:rsidRDefault="00522AD3" w:rsidP="00522AD3">
            <w:pPr>
              <w:spacing w:before="41"/>
              <w:rPr>
                <w:rFonts w:ascii="Arial" w:eastAsia="Calibri" w:hAnsi="Arial" w:cs="Arial"/>
                <w:sz w:val="22"/>
                <w:szCs w:val="22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Teamwork Skills</w:t>
            </w:r>
          </w:p>
          <w:p w:rsidR="00522AD3" w:rsidRPr="004B0F47" w:rsidRDefault="00522AD3" w:rsidP="00522AD3">
            <w:pPr>
              <w:spacing w:before="38"/>
              <w:rPr>
                <w:rFonts w:ascii="Arial" w:eastAsia="Calibri" w:hAnsi="Arial" w:cs="Arial"/>
                <w:sz w:val="22"/>
                <w:szCs w:val="22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Organizational Skills</w:t>
            </w:r>
          </w:p>
          <w:p w:rsidR="00522AD3" w:rsidRPr="004B0F47" w:rsidRDefault="00522AD3" w:rsidP="00522AD3">
            <w:pPr>
              <w:spacing w:before="41"/>
              <w:rPr>
                <w:rFonts w:ascii="Arial" w:eastAsia="Calibri" w:hAnsi="Arial" w:cs="Arial"/>
                <w:sz w:val="22"/>
                <w:szCs w:val="22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Researching Skills</w:t>
            </w:r>
          </w:p>
          <w:p w:rsidR="00522AD3" w:rsidRPr="004B0F47" w:rsidRDefault="00522AD3" w:rsidP="00522AD3">
            <w:pPr>
              <w:spacing w:before="38"/>
              <w:rPr>
                <w:rFonts w:ascii="Arial" w:eastAsia="Calibri" w:hAnsi="Arial" w:cs="Arial"/>
                <w:sz w:val="22"/>
                <w:szCs w:val="22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Able to deal with guests and customers in a friendly, tactful, courteous manners.</w:t>
            </w:r>
          </w:p>
          <w:p w:rsidR="00522AD3" w:rsidRPr="004B0F47" w:rsidRDefault="00522AD3" w:rsidP="00793022">
            <w:pPr>
              <w:pStyle w:val="Zawartotabeli"/>
              <w:rPr>
                <w:rFonts w:ascii="Arial" w:hAnsi="Arial" w:cs="Arial"/>
                <w:lang w:val="en-US"/>
              </w:rPr>
            </w:pPr>
          </w:p>
          <w:p w:rsidR="003D3F81" w:rsidRPr="004B0F47" w:rsidRDefault="003D3F81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3D3F81" w:rsidRPr="004B0F47" w:rsidRDefault="003D3F81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3D3F81" w:rsidRPr="004B0F47" w:rsidRDefault="003D3F81">
            <w:pPr>
              <w:jc w:val="center"/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3D3F81" w:rsidRPr="004B0F47" w:rsidRDefault="003D3F81" w:rsidP="00793022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3D3F81" w:rsidRPr="004B0F47" w:rsidRDefault="003D3F81">
            <w:pPr>
              <w:pStyle w:val="BodyText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3D3F81" w:rsidRPr="004B0F47" w:rsidRDefault="003D3F81">
            <w:pPr>
              <w:pStyle w:val="Zawartotabeli"/>
              <w:snapToGri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6886" w:type="dxa"/>
            <w:shd w:val="clear" w:color="auto" w:fill="auto"/>
          </w:tcPr>
          <w:p w:rsidR="003D3F81" w:rsidRPr="004B0F47" w:rsidRDefault="003D3F81">
            <w:pPr>
              <w:pStyle w:val="Zawartotabeli"/>
              <w:spacing w:before="737"/>
              <w:rPr>
                <w:rFonts w:ascii="Arial" w:hAnsi="Arial" w:cs="Arial"/>
              </w:rPr>
            </w:pPr>
            <w:r w:rsidRPr="004B0F47"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 xml:space="preserve">OBJECTIVE </w:t>
            </w:r>
          </w:p>
          <w:p w:rsidR="003D3F81" w:rsidRPr="004B0F47" w:rsidRDefault="003D3F81">
            <w:pPr>
              <w:pStyle w:val="Liniapozioma"/>
              <w:rPr>
                <w:rFonts w:ascii="Arial" w:hAnsi="Arial" w:cs="Arial"/>
              </w:rPr>
            </w:pPr>
          </w:p>
          <w:p w:rsidR="003D3F81" w:rsidRPr="004B0F47" w:rsidRDefault="004B0F47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F47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To s</w:t>
            </w:r>
            <w:proofErr w:type="spellStart"/>
            <w:r w:rsidRPr="004B0F47">
              <w:rPr>
                <w:rFonts w:ascii="Arial" w:hAnsi="Arial" w:cs="Arial"/>
                <w:color w:val="222222"/>
                <w:shd w:val="clear" w:color="auto" w:fill="FFFFFF"/>
              </w:rPr>
              <w:t>ecure</w:t>
            </w:r>
            <w:proofErr w:type="spellEnd"/>
            <w:r w:rsidRPr="004B0F47">
              <w:rPr>
                <w:rFonts w:ascii="Arial" w:hAnsi="Arial" w:cs="Arial"/>
                <w:color w:val="222222"/>
                <w:shd w:val="clear" w:color="auto" w:fill="FFFFFF"/>
              </w:rPr>
              <w:t xml:space="preserve"> a responsible</w:t>
            </w:r>
            <w:r w:rsidRPr="004B0F47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and challenging</w:t>
            </w:r>
            <w:r w:rsidRPr="004B0F47">
              <w:rPr>
                <w:rFonts w:ascii="Arial" w:hAnsi="Arial" w:cs="Arial"/>
                <w:color w:val="222222"/>
                <w:shd w:val="clear" w:color="auto" w:fill="FFFFFF"/>
              </w:rPr>
              <w:t> career opportunity to fully utilize my skills, while making a significant contribution to the success of the company.</w:t>
            </w:r>
          </w:p>
          <w:p w:rsidR="003D3F81" w:rsidRPr="004B0F47" w:rsidRDefault="003D3F81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3F81" w:rsidRPr="004B0F47" w:rsidRDefault="003D3F81">
            <w:pPr>
              <w:pStyle w:val="Zawartotabeli"/>
              <w:rPr>
                <w:rFonts w:ascii="Arial" w:hAnsi="Arial" w:cs="Arial"/>
              </w:rPr>
            </w:pPr>
            <w:r w:rsidRPr="004B0F4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WORK EXPERIENCE</w:t>
            </w:r>
          </w:p>
          <w:p w:rsidR="003D3F81" w:rsidRPr="004B0F47" w:rsidRDefault="003D3F81">
            <w:pPr>
              <w:pStyle w:val="Liniapozioma"/>
              <w:rPr>
                <w:rFonts w:ascii="Arial" w:hAnsi="Arial" w:cs="Arial"/>
              </w:rPr>
            </w:pPr>
          </w:p>
          <w:p w:rsidR="00793022" w:rsidRPr="004B0F47" w:rsidRDefault="00793022" w:rsidP="00793022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B0F47">
              <w:rPr>
                <w:rFonts w:ascii="Arial" w:hAnsi="Arial" w:cs="Arial"/>
                <w:bCs/>
                <w:sz w:val="22"/>
                <w:szCs w:val="22"/>
                <w:u w:val="single"/>
              </w:rPr>
              <w:t>Desert Safari Rese</w:t>
            </w:r>
            <w:r w:rsidR="00EC5E86">
              <w:rPr>
                <w:rFonts w:ascii="Arial" w:hAnsi="Arial" w:cs="Arial"/>
                <w:bCs/>
                <w:sz w:val="22"/>
                <w:szCs w:val="22"/>
                <w:u w:val="single"/>
              </w:rPr>
              <w:t>rvation and Operations</w:t>
            </w:r>
          </w:p>
          <w:p w:rsidR="00793022" w:rsidRPr="004B0F47" w:rsidRDefault="00793022" w:rsidP="007930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0F47">
              <w:rPr>
                <w:rFonts w:ascii="Arial" w:hAnsi="Arial" w:cs="Arial"/>
                <w:bCs/>
                <w:sz w:val="22"/>
                <w:szCs w:val="22"/>
              </w:rPr>
              <w:t>DUBAI LEISURE HOLIDAYS LLC</w:t>
            </w:r>
          </w:p>
          <w:p w:rsidR="00793022" w:rsidRPr="004B0F47" w:rsidRDefault="00793022" w:rsidP="007930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0F47">
              <w:rPr>
                <w:rFonts w:ascii="Arial" w:hAnsi="Arial" w:cs="Arial"/>
                <w:bCs/>
                <w:sz w:val="22"/>
                <w:szCs w:val="22"/>
              </w:rPr>
              <w:t xml:space="preserve">Sheikh </w:t>
            </w:r>
            <w:proofErr w:type="spellStart"/>
            <w:r w:rsidRPr="004B0F47">
              <w:rPr>
                <w:rFonts w:ascii="Arial" w:hAnsi="Arial" w:cs="Arial"/>
                <w:bCs/>
                <w:sz w:val="22"/>
                <w:szCs w:val="22"/>
              </w:rPr>
              <w:t>Zayed</w:t>
            </w:r>
            <w:proofErr w:type="spellEnd"/>
            <w:r w:rsidRPr="004B0F47">
              <w:rPr>
                <w:rFonts w:ascii="Arial" w:hAnsi="Arial" w:cs="Arial"/>
                <w:bCs/>
                <w:sz w:val="22"/>
                <w:szCs w:val="22"/>
              </w:rPr>
              <w:t xml:space="preserve"> Rd. DNIC Bldg. RAK BANK</w:t>
            </w:r>
          </w:p>
          <w:p w:rsidR="00793022" w:rsidRDefault="00793022" w:rsidP="00793022">
            <w:pP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Nov 2015 – Apr 2</w:t>
            </w:r>
            <w:r w:rsidR="00EF5E4B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017</w:t>
            </w:r>
          </w:p>
          <w:p w:rsidR="00EF5E4B" w:rsidRPr="004B0F47" w:rsidRDefault="00145E3C" w:rsidP="00793022">
            <w:pP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Oct 2022 - Present</w:t>
            </w:r>
          </w:p>
          <w:p w:rsidR="00793022" w:rsidRPr="004B0F47" w:rsidRDefault="00793022" w:rsidP="0079302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022" w:rsidRPr="004B0F47" w:rsidRDefault="00793022" w:rsidP="0079302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022" w:rsidRPr="004B0F47" w:rsidRDefault="00793022" w:rsidP="00793022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B0F47">
              <w:rPr>
                <w:rFonts w:ascii="Arial" w:hAnsi="Arial" w:cs="Arial"/>
                <w:bCs/>
                <w:sz w:val="22"/>
                <w:szCs w:val="22"/>
                <w:u w:val="single"/>
              </w:rPr>
              <w:t>Desert Safari Rese</w:t>
            </w:r>
            <w:r w:rsidR="00EC5E86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rvation and Operations </w:t>
            </w:r>
          </w:p>
          <w:p w:rsidR="00793022" w:rsidRPr="004B0F47" w:rsidRDefault="00793022" w:rsidP="00793022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ARABIAN NIGHTS TOURS LLC</w:t>
            </w:r>
          </w:p>
          <w:p w:rsidR="00793022" w:rsidRPr="004B0F47" w:rsidRDefault="00793022" w:rsidP="00793022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 xml:space="preserve">Sheikh </w:t>
            </w:r>
            <w:proofErr w:type="spellStart"/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Zayed</w:t>
            </w:r>
            <w:proofErr w:type="spellEnd"/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 xml:space="preserve"> Rd. Al </w:t>
            </w:r>
            <w:proofErr w:type="spellStart"/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Wasl</w:t>
            </w:r>
            <w:proofErr w:type="spellEnd"/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 xml:space="preserve"> Bldg. Dubai</w:t>
            </w:r>
          </w:p>
          <w:p w:rsidR="00793022" w:rsidRPr="004B0F47" w:rsidRDefault="00793022" w:rsidP="00793022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Sep 2014 – Oct 2015</w:t>
            </w:r>
          </w:p>
          <w:p w:rsidR="00793022" w:rsidRPr="004B0F47" w:rsidRDefault="00793022" w:rsidP="0079302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3F81" w:rsidRPr="004B0F47" w:rsidRDefault="003D3F81">
            <w:pP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Responsibilities:</w:t>
            </w:r>
          </w:p>
          <w:p w:rsidR="003D3F81" w:rsidRPr="004B0F47" w:rsidRDefault="0079302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Desert Safari and all kinds of excursion bookings.</w:t>
            </w:r>
          </w:p>
          <w:p w:rsidR="00793022" w:rsidRPr="004B0F47" w:rsidRDefault="0079302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Customer Service</w:t>
            </w:r>
          </w:p>
          <w:p w:rsidR="00793022" w:rsidRPr="004B0F47" w:rsidRDefault="0079302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Invoicing</w:t>
            </w:r>
          </w:p>
          <w:p w:rsidR="00793022" w:rsidRPr="004B0F47" w:rsidRDefault="0079302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Back office duties</w:t>
            </w:r>
          </w:p>
          <w:p w:rsidR="00793022" w:rsidRPr="004B0F47" w:rsidRDefault="0079302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Monitor and coordinate car disposals for Desert Safari.</w:t>
            </w:r>
          </w:p>
          <w:p w:rsidR="00793022" w:rsidRPr="004B0F47" w:rsidRDefault="0079302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Coordinate with all the excursions suppliers.</w:t>
            </w:r>
          </w:p>
          <w:p w:rsidR="002B2C52" w:rsidRPr="004B0F47" w:rsidRDefault="002B2C52" w:rsidP="002B2C52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</w:p>
          <w:p w:rsidR="002B2C52" w:rsidRPr="004B0F47" w:rsidRDefault="004B0F47" w:rsidP="002B2C52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eastAsia="AngsanaUPC" w:hAnsi="Arial" w:cs="Arial"/>
                <w:color w:val="000000"/>
                <w:sz w:val="22"/>
                <w:szCs w:val="22"/>
                <w:u w:val="single"/>
                <w:lang w:val="en-US"/>
              </w:rPr>
              <w:t>Operations Assistant</w:t>
            </w:r>
          </w:p>
          <w:p w:rsidR="002B2C52" w:rsidRPr="004B0F47" w:rsidRDefault="002B2C52" w:rsidP="002B2C52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TRAVCO LLC</w:t>
            </w:r>
          </w:p>
          <w:p w:rsidR="002B2C52" w:rsidRPr="004B0F47" w:rsidRDefault="002B2C52" w:rsidP="002B2C52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Dubai, UAE</w:t>
            </w:r>
          </w:p>
          <w:p w:rsidR="002B2C52" w:rsidRPr="004B0F47" w:rsidRDefault="002B2C52" w:rsidP="002B2C52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Apr 2012 – Apr 2014</w:t>
            </w:r>
          </w:p>
          <w:p w:rsidR="002B2C52" w:rsidRPr="004B0F47" w:rsidRDefault="002B2C52" w:rsidP="002B2C52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</w:p>
          <w:p w:rsidR="002B2C52" w:rsidRPr="004B0F47" w:rsidRDefault="002B2C52" w:rsidP="002B2C52">
            <w:pP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Responsibilities:</w:t>
            </w:r>
          </w:p>
          <w:p w:rsidR="002B2C52" w:rsidRPr="004B0F47" w:rsidRDefault="002B2C52" w:rsidP="002B2C5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Data Entry</w:t>
            </w:r>
          </w:p>
          <w:p w:rsidR="002B2C52" w:rsidRPr="004B0F47" w:rsidRDefault="002B2C52" w:rsidP="002B2C5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Invoicing</w:t>
            </w:r>
          </w:p>
          <w:p w:rsidR="002B2C52" w:rsidRPr="004B0F47" w:rsidRDefault="002B2C52" w:rsidP="002B2C5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Handling bookings for all the excursions transfers. (B2B clients)</w:t>
            </w:r>
          </w:p>
          <w:p w:rsidR="002B2C52" w:rsidRPr="004B0F47" w:rsidRDefault="002B2C52" w:rsidP="002B2C5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Handling bookings for Airport transfers.</w:t>
            </w:r>
          </w:p>
          <w:p w:rsidR="002B2C52" w:rsidRPr="004B0F47" w:rsidRDefault="002B2C52" w:rsidP="002B2C5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Monitor and coordinate with all the drivers</w:t>
            </w:r>
            <w:r w:rsidR="00C2653C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, clients and suppliers.</w:t>
            </w:r>
          </w:p>
          <w:p w:rsidR="002B2C52" w:rsidRPr="004B0F47" w:rsidRDefault="002B2C52" w:rsidP="002B2C52">
            <w:pPr>
              <w:numPr>
                <w:ilvl w:val="0"/>
                <w:numId w:val="1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Handling bookings for all kind of excursions and restaurant bookings.</w:t>
            </w:r>
          </w:p>
          <w:p w:rsidR="006968F7" w:rsidRPr="004B0F47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</w:p>
          <w:p w:rsidR="006968F7" w:rsidRPr="000F126F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0F126F">
              <w:rPr>
                <w:rFonts w:ascii="Arial" w:eastAsia="AngsanaUPC" w:hAnsi="Arial" w:cs="Arial"/>
                <w:color w:val="000000"/>
                <w:sz w:val="22"/>
                <w:szCs w:val="22"/>
                <w:u w:val="single"/>
                <w:lang w:val="en-US"/>
              </w:rPr>
              <w:t xml:space="preserve">Administrative </w:t>
            </w:r>
            <w:r w:rsidR="008F5141">
              <w:rPr>
                <w:rFonts w:ascii="Arial" w:eastAsia="AngsanaUPC" w:hAnsi="Arial" w:cs="Arial"/>
                <w:color w:val="000000"/>
                <w:sz w:val="22"/>
                <w:szCs w:val="22"/>
                <w:u w:val="single"/>
                <w:lang w:val="en-US"/>
              </w:rPr>
              <w:t xml:space="preserve"> Assistant / </w:t>
            </w:r>
            <w:r w:rsidRPr="000F126F">
              <w:rPr>
                <w:rFonts w:ascii="Arial" w:eastAsia="AngsanaUPC" w:hAnsi="Arial" w:cs="Arial"/>
                <w:color w:val="000000"/>
                <w:sz w:val="22"/>
                <w:szCs w:val="22"/>
                <w:u w:val="single"/>
                <w:lang w:val="en-US"/>
              </w:rPr>
              <w:t>Receptionist</w:t>
            </w:r>
          </w:p>
          <w:p w:rsidR="006968F7" w:rsidRPr="004B0F47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T</w:t>
            </w:r>
            <w:r w:rsidR="000F126F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RAVCO LLC</w:t>
            </w:r>
          </w:p>
          <w:p w:rsidR="006968F7" w:rsidRPr="004B0F47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Dubai, UAE</w:t>
            </w:r>
          </w:p>
          <w:p w:rsidR="006968F7" w:rsidRPr="004B0F47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Aug 2011 – Nov 2011</w:t>
            </w:r>
          </w:p>
          <w:p w:rsidR="006968F7" w:rsidRPr="004B0F47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</w:p>
          <w:p w:rsidR="006968F7" w:rsidRPr="004B0F47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Responsibilities:</w:t>
            </w:r>
          </w:p>
          <w:p w:rsidR="006968F7" w:rsidRPr="004B0F47" w:rsidRDefault="006968F7" w:rsidP="006968F7">
            <w:pPr>
              <w:numPr>
                <w:ilvl w:val="0"/>
                <w:numId w:val="4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Answer all incoming calls and handle inquiries whenever possible.</w:t>
            </w:r>
          </w:p>
          <w:p w:rsidR="006968F7" w:rsidRPr="004B0F47" w:rsidRDefault="006968F7" w:rsidP="006968F7">
            <w:pPr>
              <w:numPr>
                <w:ilvl w:val="0"/>
                <w:numId w:val="4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Re-direct calls as appropriate and take adequate messages when required.</w:t>
            </w:r>
          </w:p>
          <w:p w:rsidR="006968F7" w:rsidRPr="004B0F47" w:rsidRDefault="006968F7" w:rsidP="006968F7">
            <w:pPr>
              <w:numPr>
                <w:ilvl w:val="0"/>
                <w:numId w:val="4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Manage office databases.</w:t>
            </w:r>
          </w:p>
          <w:p w:rsidR="006968F7" w:rsidRPr="004B0F47" w:rsidRDefault="006968F7" w:rsidP="006968F7">
            <w:pPr>
              <w:numPr>
                <w:ilvl w:val="0"/>
                <w:numId w:val="4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lastRenderedPageBreak/>
              <w:t>Responsible for incoming and outgoing couriers.</w:t>
            </w:r>
          </w:p>
          <w:p w:rsidR="006968F7" w:rsidRPr="004B0F47" w:rsidRDefault="006968F7" w:rsidP="006968F7">
            <w:pPr>
              <w:numPr>
                <w:ilvl w:val="0"/>
                <w:numId w:val="4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Record filing</w:t>
            </w:r>
          </w:p>
          <w:p w:rsidR="006968F7" w:rsidRPr="004B0F47" w:rsidRDefault="006968F7" w:rsidP="006968F7">
            <w:pPr>
              <w:numPr>
                <w:ilvl w:val="0"/>
                <w:numId w:val="4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Assist Admin Managers and other staff as requested.</w:t>
            </w:r>
          </w:p>
          <w:p w:rsidR="006968F7" w:rsidRPr="004B0F47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</w:p>
          <w:p w:rsidR="006968F7" w:rsidRPr="000F126F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0F126F">
              <w:rPr>
                <w:rFonts w:ascii="Arial" w:eastAsia="AngsanaUPC" w:hAnsi="Arial" w:cs="Arial"/>
                <w:color w:val="000000"/>
                <w:sz w:val="22"/>
                <w:szCs w:val="22"/>
                <w:u w:val="single"/>
                <w:lang w:val="en-US"/>
              </w:rPr>
              <w:t>Golf Reservation Agent/ Receptionist</w:t>
            </w:r>
          </w:p>
          <w:p w:rsidR="006968F7" w:rsidRPr="004B0F47" w:rsidRDefault="00F35DB4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SHARJAH GOLF AND SHOOTING CLUB</w:t>
            </w:r>
          </w:p>
          <w:p w:rsidR="006968F7" w:rsidRPr="004B0F47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Sharjah, UAE</w:t>
            </w:r>
          </w:p>
          <w:p w:rsidR="006968F7" w:rsidRPr="004B0F47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Nov 2008 – June 2010</w:t>
            </w:r>
          </w:p>
          <w:p w:rsidR="006968F7" w:rsidRPr="004B0F47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</w:p>
          <w:p w:rsidR="006968F7" w:rsidRPr="004B0F47" w:rsidRDefault="006968F7" w:rsidP="006968F7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Responsibilities:</w:t>
            </w:r>
          </w:p>
          <w:p w:rsidR="006968F7" w:rsidRPr="004B0F47" w:rsidRDefault="006968F7" w:rsidP="006968F7">
            <w:pPr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Greeting, receiving, welcoming and registration of members and guests.</w:t>
            </w:r>
          </w:p>
          <w:p w:rsidR="006968F7" w:rsidRPr="004B0F47" w:rsidRDefault="006968F7" w:rsidP="006968F7">
            <w:pPr>
              <w:numPr>
                <w:ilvl w:val="0"/>
                <w:numId w:val="5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Answer incoming calls in a prompt and professional</w:t>
            </w:r>
            <w:r w:rsidRPr="004B0F47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manner.</w:t>
            </w:r>
          </w:p>
          <w:p w:rsidR="00522AD3" w:rsidRPr="004B0F47" w:rsidRDefault="00522AD3" w:rsidP="006968F7">
            <w:pPr>
              <w:numPr>
                <w:ilvl w:val="0"/>
                <w:numId w:val="5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 xml:space="preserve">Responsible for tee time booking. </w:t>
            </w:r>
          </w:p>
          <w:p w:rsidR="00522AD3" w:rsidRPr="004B0F47" w:rsidRDefault="00522AD3" w:rsidP="006968F7">
            <w:pPr>
              <w:numPr>
                <w:ilvl w:val="0"/>
                <w:numId w:val="5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Assist and organize Golf Competitions and Championships.</w:t>
            </w:r>
          </w:p>
          <w:p w:rsidR="00522AD3" w:rsidRPr="004B0F47" w:rsidRDefault="00522AD3" w:rsidP="006968F7">
            <w:pPr>
              <w:numPr>
                <w:ilvl w:val="0"/>
                <w:numId w:val="5"/>
              </w:num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  <w:lang w:val="en-US"/>
              </w:rPr>
              <w:t>Handling cash.</w:t>
            </w:r>
          </w:p>
          <w:p w:rsidR="00522AD3" w:rsidRPr="004B0F47" w:rsidRDefault="00522AD3" w:rsidP="00522AD3">
            <w:pPr>
              <w:numPr>
                <w:ilvl w:val="0"/>
                <w:numId w:val="5"/>
              </w:numPr>
              <w:spacing w:before="41"/>
              <w:rPr>
                <w:rFonts w:ascii="Arial" w:eastAsia="Calibri" w:hAnsi="Arial" w:cs="Arial"/>
                <w:sz w:val="22"/>
                <w:szCs w:val="22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Reports end-of-the day sales. (POS, Excel sheet report)</w:t>
            </w:r>
          </w:p>
          <w:p w:rsidR="00522AD3" w:rsidRPr="004B0F47" w:rsidRDefault="00522AD3" w:rsidP="00522AD3">
            <w:pPr>
              <w:spacing w:before="41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22AD3" w:rsidRPr="00BC5E0C" w:rsidRDefault="00522AD3" w:rsidP="00522AD3">
            <w:pPr>
              <w:spacing w:before="41"/>
              <w:rPr>
                <w:rFonts w:ascii="Arial" w:eastAsia="Calibri" w:hAnsi="Arial" w:cs="Arial"/>
                <w:sz w:val="22"/>
                <w:szCs w:val="22"/>
                <w:u w:val="single"/>
                <w:lang w:val="en-US"/>
              </w:rPr>
            </w:pPr>
            <w:r w:rsidRPr="00BC5E0C">
              <w:rPr>
                <w:rFonts w:ascii="Arial" w:eastAsia="Calibri" w:hAnsi="Arial" w:cs="Arial"/>
                <w:sz w:val="22"/>
                <w:szCs w:val="22"/>
                <w:u w:val="single"/>
                <w:lang w:val="en-US"/>
              </w:rPr>
              <w:t>Call Center Agent</w:t>
            </w:r>
          </w:p>
          <w:p w:rsidR="00522AD3" w:rsidRPr="004B0F47" w:rsidRDefault="00BC5E0C" w:rsidP="00522AD3">
            <w:pPr>
              <w:spacing w:before="41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  <w:lang w:val="en-US"/>
              </w:rPr>
              <w:t>CYBER CITY TELESERVICES LTD.</w:t>
            </w:r>
          </w:p>
          <w:p w:rsidR="00522AD3" w:rsidRPr="004B0F47" w:rsidRDefault="00522AD3" w:rsidP="00522AD3">
            <w:pPr>
              <w:spacing w:before="41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  <w:lang w:val="en-US"/>
              </w:rPr>
              <w:t>Clark, Pampanga</w:t>
            </w:r>
          </w:p>
          <w:p w:rsidR="00522AD3" w:rsidRPr="004B0F47" w:rsidRDefault="00522AD3" w:rsidP="00522AD3">
            <w:pPr>
              <w:spacing w:before="41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  <w:lang w:val="en-US"/>
              </w:rPr>
              <w:t>Aug 2006 – Aug 2008</w:t>
            </w:r>
          </w:p>
          <w:p w:rsidR="00522AD3" w:rsidRPr="004B0F47" w:rsidRDefault="00522AD3" w:rsidP="00522AD3">
            <w:pPr>
              <w:spacing w:before="41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522AD3" w:rsidRPr="004B0F47" w:rsidRDefault="00522AD3" w:rsidP="00522AD3">
            <w:pPr>
              <w:spacing w:before="41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  <w:lang w:val="en-US"/>
              </w:rPr>
              <w:t>Responsibilities:</w:t>
            </w:r>
          </w:p>
          <w:p w:rsidR="00522AD3" w:rsidRPr="004B0F47" w:rsidRDefault="00522AD3" w:rsidP="00522AD3">
            <w:pPr>
              <w:spacing w:before="41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522AD3" w:rsidRPr="004B0F47" w:rsidRDefault="00522AD3" w:rsidP="00522AD3">
            <w:pPr>
              <w:numPr>
                <w:ilvl w:val="0"/>
                <w:numId w:val="7"/>
              </w:numPr>
              <w:spacing w:before="41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  <w:lang w:val="en-US"/>
              </w:rPr>
              <w:t>Handling Inbound Account for Credit Card application</w:t>
            </w:r>
          </w:p>
          <w:p w:rsidR="00522AD3" w:rsidRPr="004B0F47" w:rsidRDefault="00522AD3" w:rsidP="00522AD3">
            <w:pPr>
              <w:numPr>
                <w:ilvl w:val="0"/>
                <w:numId w:val="7"/>
              </w:numPr>
              <w:spacing w:before="41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  <w:lang w:val="en-US"/>
              </w:rPr>
              <w:t>Telemarketing / Tele</w:t>
            </w:r>
            <w:r w:rsidR="000F126F">
              <w:rPr>
                <w:rFonts w:ascii="Arial" w:eastAsia="Calibri" w:hAnsi="Arial" w:cs="Arial"/>
                <w:sz w:val="22"/>
                <w:szCs w:val="22"/>
                <w:lang w:val="en-US"/>
              </w:rPr>
              <w:t>-</w:t>
            </w:r>
            <w:r w:rsidRPr="004B0F47">
              <w:rPr>
                <w:rFonts w:ascii="Arial" w:eastAsia="Calibri" w:hAnsi="Arial" w:cs="Arial"/>
                <w:sz w:val="22"/>
                <w:szCs w:val="22"/>
                <w:lang w:val="en-US"/>
              </w:rPr>
              <w:t>sales for Credit Card Protection</w:t>
            </w:r>
          </w:p>
          <w:p w:rsidR="00522AD3" w:rsidRPr="004B0F47" w:rsidRDefault="00522AD3" w:rsidP="00522AD3">
            <w:pPr>
              <w:numPr>
                <w:ilvl w:val="0"/>
                <w:numId w:val="7"/>
              </w:numPr>
              <w:spacing w:before="5" w:line="276" w:lineRule="auto"/>
              <w:ind w:right="194"/>
              <w:rPr>
                <w:rFonts w:ascii="Arial" w:eastAsia="Calibri" w:hAnsi="Arial" w:cs="Arial"/>
                <w:sz w:val="22"/>
                <w:szCs w:val="22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Use an effective approach to handle special telephone tasks like call transfer, taking messages, holds, interruptions and unintentional disconnects.</w:t>
            </w:r>
          </w:p>
          <w:p w:rsidR="00522AD3" w:rsidRPr="004B0F47" w:rsidRDefault="00522AD3" w:rsidP="00522AD3">
            <w:pPr>
              <w:numPr>
                <w:ilvl w:val="0"/>
                <w:numId w:val="7"/>
              </w:numPr>
              <w:spacing w:before="8"/>
              <w:rPr>
                <w:rFonts w:ascii="Arial" w:eastAsia="Calibri" w:hAnsi="Arial" w:cs="Arial"/>
                <w:sz w:val="22"/>
                <w:szCs w:val="22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Effectively deal with job stress, angry callers, and upset customers.</w:t>
            </w:r>
          </w:p>
          <w:p w:rsidR="003D3F81" w:rsidRPr="004B0F47" w:rsidRDefault="00522AD3" w:rsidP="004B0F47">
            <w:pPr>
              <w:numPr>
                <w:ilvl w:val="0"/>
                <w:numId w:val="7"/>
              </w:numPr>
              <w:spacing w:before="38"/>
              <w:rPr>
                <w:rFonts w:ascii="Arial" w:eastAsia="Calibri" w:hAnsi="Arial" w:cs="Arial"/>
                <w:sz w:val="22"/>
                <w:szCs w:val="22"/>
              </w:rPr>
            </w:pPr>
            <w:r w:rsidRPr="004B0F47">
              <w:rPr>
                <w:rFonts w:ascii="Arial" w:eastAsia="Calibri" w:hAnsi="Arial" w:cs="Arial"/>
                <w:sz w:val="22"/>
                <w:szCs w:val="22"/>
              </w:rPr>
              <w:t>Identify voice skills and how to enhance a good telephone presentation.</w:t>
            </w:r>
          </w:p>
          <w:p w:rsidR="003D3F81" w:rsidRPr="004B0F47" w:rsidRDefault="003D3F81" w:rsidP="00793022">
            <w:pPr>
              <w:pStyle w:val="Zawartotabeli"/>
              <w:spacing w:before="510"/>
              <w:rPr>
                <w:rFonts w:ascii="Arial" w:hAnsi="Arial" w:cs="Arial"/>
              </w:rPr>
            </w:pPr>
            <w:r w:rsidRPr="004B0F4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EDUCATION</w:t>
            </w:r>
          </w:p>
          <w:p w:rsidR="003D3F81" w:rsidRPr="004B0F47" w:rsidRDefault="003D3F81">
            <w:pPr>
              <w:pStyle w:val="Liniapozioma"/>
              <w:rPr>
                <w:rFonts w:ascii="Arial" w:hAnsi="Arial" w:cs="Arial"/>
              </w:rPr>
            </w:pPr>
          </w:p>
          <w:p w:rsidR="003D3F81" w:rsidRPr="004B0F47" w:rsidRDefault="003D3F81">
            <w:pPr>
              <w:pStyle w:val="Zawartotabeli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F47">
              <w:rPr>
                <w:rFonts w:ascii="Arial" w:hAnsi="Arial" w:cs="Arial"/>
                <w:sz w:val="22"/>
                <w:szCs w:val="22"/>
              </w:rPr>
              <w:t>Bachelor Degree of Computer Science, T</w:t>
            </w:r>
            <w:proofErr w:type="spellStart"/>
            <w:r w:rsidR="00522AD3" w:rsidRPr="004B0F47">
              <w:rPr>
                <w:rFonts w:ascii="Arial" w:hAnsi="Arial" w:cs="Arial"/>
                <w:sz w:val="22"/>
                <w:szCs w:val="22"/>
                <w:lang w:val="en-US"/>
              </w:rPr>
              <w:t>arlac</w:t>
            </w:r>
            <w:proofErr w:type="spellEnd"/>
            <w:r w:rsidR="00522AD3" w:rsidRPr="004B0F47">
              <w:rPr>
                <w:rFonts w:ascii="Arial" w:hAnsi="Arial" w:cs="Arial"/>
                <w:sz w:val="22"/>
                <w:szCs w:val="22"/>
                <w:lang w:val="en-US"/>
              </w:rPr>
              <w:t xml:space="preserve"> State University</w:t>
            </w:r>
          </w:p>
          <w:p w:rsidR="00522AD3" w:rsidRPr="004B0F47" w:rsidRDefault="00522AD3">
            <w:pPr>
              <w:pStyle w:val="Zawartotabeli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F47">
              <w:rPr>
                <w:rFonts w:ascii="Arial" w:hAnsi="Arial" w:cs="Arial"/>
                <w:sz w:val="22"/>
                <w:szCs w:val="22"/>
                <w:lang w:val="en-US"/>
              </w:rPr>
              <w:t>2000 - 2004</w:t>
            </w:r>
          </w:p>
          <w:p w:rsidR="003D3F81" w:rsidRPr="004B0F47" w:rsidRDefault="003D3F81">
            <w:pPr>
              <w:pStyle w:val="BodyText"/>
              <w:spacing w:after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3D3F81" w:rsidRPr="004B0F47" w:rsidRDefault="003D3F81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3F81" w:rsidRPr="004B0F47" w:rsidRDefault="003D3F81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:rsidR="003D3F81" w:rsidRPr="004B0F47" w:rsidRDefault="003D3F81">
      <w:pPr>
        <w:rPr>
          <w:rFonts w:ascii="Arial" w:hAnsi="Arial" w:cs="Arial"/>
        </w:rPr>
      </w:pPr>
    </w:p>
    <w:sectPr w:rsidR="003D3F81" w:rsidRPr="004B0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5" w:right="565" w:bottom="565" w:left="565" w:header="720" w:footer="720" w:gutter="0"/>
      <w:pgBorders>
        <w:top w:val="single" w:sz="1" w:space="31" w:color="C0C0C0"/>
        <w:left w:val="single" w:sz="1" w:space="28" w:color="C0C0C0"/>
        <w:bottom w:val="single" w:sz="1" w:space="28" w:color="C0C0C0"/>
        <w:right w:val="single" w:sz="1" w:space="28" w:color="C0C0C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2CF6" w:rsidRDefault="00982CF6" w:rsidP="007D0AE8">
      <w:r>
        <w:separator/>
      </w:r>
    </w:p>
  </w:endnote>
  <w:endnote w:type="continuationSeparator" w:id="0">
    <w:p w:rsidR="00982CF6" w:rsidRDefault="00982CF6" w:rsidP="007D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AE8" w:rsidRDefault="007D0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AE8" w:rsidRDefault="007D0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AE8" w:rsidRDefault="007D0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2CF6" w:rsidRDefault="00982CF6" w:rsidP="007D0AE8">
      <w:r>
        <w:separator/>
      </w:r>
    </w:p>
  </w:footnote>
  <w:footnote w:type="continuationSeparator" w:id="0">
    <w:p w:rsidR="00982CF6" w:rsidRDefault="00982CF6" w:rsidP="007D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AE8" w:rsidRDefault="007D0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AE8" w:rsidRDefault="007D0A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AE8" w:rsidRDefault="007D0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C243E4C"/>
    <w:multiLevelType w:val="hybridMultilevel"/>
    <w:tmpl w:val="61F6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2EB"/>
    <w:multiLevelType w:val="hybridMultilevel"/>
    <w:tmpl w:val="0E52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44405"/>
    <w:multiLevelType w:val="hybridMultilevel"/>
    <w:tmpl w:val="CE8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4A73"/>
    <w:multiLevelType w:val="hybridMultilevel"/>
    <w:tmpl w:val="D058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64826">
    <w:abstractNumId w:val="0"/>
  </w:num>
  <w:num w:numId="2" w16cid:durableId="1526674617">
    <w:abstractNumId w:val="1"/>
  </w:num>
  <w:num w:numId="3" w16cid:durableId="189026396">
    <w:abstractNumId w:val="2"/>
  </w:num>
  <w:num w:numId="4" w16cid:durableId="2022852182">
    <w:abstractNumId w:val="3"/>
  </w:num>
  <w:num w:numId="5" w16cid:durableId="1335575836">
    <w:abstractNumId w:val="4"/>
  </w:num>
  <w:num w:numId="6" w16cid:durableId="6375694">
    <w:abstractNumId w:val="6"/>
  </w:num>
  <w:num w:numId="7" w16cid:durableId="986208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22"/>
    <w:rsid w:val="0004137A"/>
    <w:rsid w:val="00067DF4"/>
    <w:rsid w:val="000C7962"/>
    <w:rsid w:val="000F126F"/>
    <w:rsid w:val="000F4E98"/>
    <w:rsid w:val="00100B90"/>
    <w:rsid w:val="00145E3C"/>
    <w:rsid w:val="002B2C52"/>
    <w:rsid w:val="002D16B8"/>
    <w:rsid w:val="00395C43"/>
    <w:rsid w:val="003D3F81"/>
    <w:rsid w:val="004A38BF"/>
    <w:rsid w:val="004B0F47"/>
    <w:rsid w:val="00522AD3"/>
    <w:rsid w:val="006767E4"/>
    <w:rsid w:val="006968F7"/>
    <w:rsid w:val="00707FA8"/>
    <w:rsid w:val="00793022"/>
    <w:rsid w:val="007B5A46"/>
    <w:rsid w:val="007D0AE8"/>
    <w:rsid w:val="0086706D"/>
    <w:rsid w:val="008F5141"/>
    <w:rsid w:val="00982CF6"/>
    <w:rsid w:val="00A33B03"/>
    <w:rsid w:val="00A3451E"/>
    <w:rsid w:val="00B75DC6"/>
    <w:rsid w:val="00BC5E0C"/>
    <w:rsid w:val="00C24B61"/>
    <w:rsid w:val="00C2653C"/>
    <w:rsid w:val="00EA5B6E"/>
    <w:rsid w:val="00EB2A72"/>
    <w:rsid w:val="00EC5E86"/>
    <w:rsid w:val="00EF5E4B"/>
    <w:rsid w:val="00F35DB4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1109587"/>
  <w15:chartTrackingRefBased/>
  <w15:docId w15:val="{8F916894-814B-0443-B9B5-E23F38A7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5953"/>
        <w:tab w:val="right" w:pos="11906"/>
      </w:tabs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Liniapozioma">
    <w:name w:val="Linia pozioma"/>
    <w:basedOn w:val="Normal"/>
    <w:next w:val="BodyText"/>
    <w:pPr>
      <w:suppressLineNumbers/>
      <w:pBdr>
        <w:top w:val="single" w:sz="4" w:space="0" w:color="808080"/>
      </w:pBdr>
      <w:spacing w:after="113"/>
    </w:pPr>
    <w:rPr>
      <w:sz w:val="12"/>
      <w:szCs w:val="1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UnresolvedMention1">
    <w:name w:val="Unresolved Mention1"/>
    <w:uiPriority w:val="99"/>
    <w:semiHidden/>
    <w:unhideWhenUsed/>
    <w:rsid w:val="0079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2.xml" /><Relationship Id="rId3" Type="http://schemas.openxmlformats.org/officeDocument/2006/relationships/image" Target="media/image1.jpeg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Links>
    <vt:vector size="6" baseType="variant"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mailto:hael_blossom14@yahoo.com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nikkocapili.01@outlook.com</dc:creator>
  <cp:keywords/>
  <cp:lastModifiedBy>leah tolentino</cp:lastModifiedBy>
  <cp:revision>2</cp:revision>
  <cp:lastPrinted>1899-12-31T20:00:00Z</cp:lastPrinted>
  <dcterms:created xsi:type="dcterms:W3CDTF">2024-01-20T09:38:00Z</dcterms:created>
  <dcterms:modified xsi:type="dcterms:W3CDTF">2024-01-20T09:38:00Z</dcterms:modified>
</cp:coreProperties>
</file>